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CD" w:rsidRPr="009B12CD" w:rsidRDefault="00BE6743" w:rsidP="007178E8">
      <w:pPr>
        <w:autoSpaceDE w:val="0"/>
        <w:jc w:val="both"/>
        <w:rPr>
          <w:rFonts w:ascii="Arial" w:eastAsia="LucidaSansUnicode" w:hAnsi="Arial" w:cs="Arial"/>
          <w:b/>
          <w:bCs/>
        </w:rPr>
      </w:pPr>
      <w:bookmarkStart w:id="0" w:name="_GoBack"/>
      <w:bookmarkEnd w:id="0"/>
      <w:r w:rsidRPr="009B12CD">
        <w:rPr>
          <w:rFonts w:ascii="Arial" w:eastAsia="LucidaSansUnicode" w:hAnsi="Arial" w:cs="Arial"/>
          <w:b/>
          <w:bCs/>
        </w:rPr>
        <w:t>Methodenzentrum Sozialwissenschaften</w:t>
      </w:r>
      <w:r w:rsidR="009B12CD" w:rsidRPr="009B12CD">
        <w:rPr>
          <w:rFonts w:ascii="Arial" w:eastAsia="LucidaSansUnicode" w:hAnsi="Arial" w:cs="Arial"/>
          <w:b/>
          <w:bCs/>
        </w:rPr>
        <w:t xml:space="preserve"> der Soz</w:t>
      </w:r>
      <w:r w:rsidR="009627CE">
        <w:rPr>
          <w:rFonts w:ascii="Arial" w:eastAsia="LucidaSansUnicode" w:hAnsi="Arial" w:cs="Arial"/>
          <w:b/>
          <w:bCs/>
        </w:rPr>
        <w:t>ialwissenschaftlichen Fakultät d</w:t>
      </w:r>
      <w:r w:rsidR="009B12CD" w:rsidRPr="009B12CD">
        <w:rPr>
          <w:rFonts w:ascii="Arial" w:eastAsia="LucidaSansUnicode" w:hAnsi="Arial" w:cs="Arial"/>
          <w:b/>
          <w:bCs/>
        </w:rPr>
        <w:t>er Universität Göttingen</w:t>
      </w:r>
    </w:p>
    <w:p w:rsidR="00BE6743" w:rsidRPr="009B12CD" w:rsidRDefault="00BE6743" w:rsidP="007178E8">
      <w:pPr>
        <w:autoSpaceDE w:val="0"/>
        <w:jc w:val="both"/>
        <w:rPr>
          <w:rFonts w:ascii="Arial" w:eastAsia="LucidaSansUnicode" w:hAnsi="Arial" w:cs="Arial"/>
          <w:b/>
          <w:bCs/>
        </w:rPr>
      </w:pPr>
    </w:p>
    <w:p w:rsidR="00BE6743" w:rsidRDefault="00BE6743" w:rsidP="007178E8">
      <w:pPr>
        <w:autoSpaceDE w:val="0"/>
        <w:jc w:val="both"/>
        <w:rPr>
          <w:rFonts w:ascii="Arial" w:eastAsia="LucidaSansUnicode" w:hAnsi="Arial" w:cs="Arial"/>
          <w:b/>
          <w:bCs/>
        </w:rPr>
      </w:pPr>
    </w:p>
    <w:p w:rsidR="009B12CD" w:rsidRDefault="009B12CD" w:rsidP="007178E8">
      <w:pPr>
        <w:autoSpaceDE w:val="0"/>
        <w:jc w:val="both"/>
        <w:rPr>
          <w:rFonts w:ascii="Arial" w:eastAsia="LucidaSansUnicode" w:hAnsi="Arial" w:cs="Arial"/>
          <w:bCs/>
        </w:rPr>
      </w:pPr>
      <w:r w:rsidRPr="009B12CD">
        <w:rPr>
          <w:rFonts w:ascii="Arial" w:eastAsia="LucidaSansUnicode" w:hAnsi="Arial" w:cs="Arial"/>
          <w:bCs/>
        </w:rPr>
        <w:t xml:space="preserve">Im </w:t>
      </w:r>
      <w:r w:rsidRPr="009627CE">
        <w:rPr>
          <w:rFonts w:ascii="Arial" w:eastAsia="LucidaSansUnicode" w:hAnsi="Arial" w:cs="Arial"/>
          <w:bCs/>
        </w:rPr>
        <w:t>Bereich</w:t>
      </w:r>
      <w:r w:rsidR="000F0B50">
        <w:rPr>
          <w:rFonts w:ascii="Arial" w:eastAsia="LucidaSansUnicode" w:hAnsi="Arial" w:cs="Arial"/>
          <w:b/>
          <w:bCs/>
        </w:rPr>
        <w:t xml:space="preserve"> Quanti</w:t>
      </w:r>
      <w:r>
        <w:rPr>
          <w:rFonts w:ascii="Arial" w:eastAsia="LucidaSansUnicode" w:hAnsi="Arial" w:cs="Arial"/>
          <w:b/>
          <w:bCs/>
        </w:rPr>
        <w:t xml:space="preserve">tative Methoden </w:t>
      </w:r>
      <w:r w:rsidRPr="009B12CD">
        <w:rPr>
          <w:rFonts w:ascii="Arial" w:eastAsia="LucidaSansUnicode" w:hAnsi="Arial" w:cs="Arial"/>
          <w:bCs/>
        </w:rPr>
        <w:t>de</w:t>
      </w:r>
      <w:r>
        <w:rPr>
          <w:rFonts w:ascii="Arial" w:eastAsia="LucidaSansUnicode" w:hAnsi="Arial" w:cs="Arial"/>
          <w:bCs/>
        </w:rPr>
        <w:t xml:space="preserve">s Methodenzentrums </w:t>
      </w:r>
      <w:proofErr w:type="gramStart"/>
      <w:r>
        <w:rPr>
          <w:rFonts w:ascii="Arial" w:eastAsia="LucidaSansUnicode" w:hAnsi="Arial" w:cs="Arial"/>
          <w:bCs/>
        </w:rPr>
        <w:t>Sozialwissenschaften</w:t>
      </w:r>
      <w:proofErr w:type="gramEnd"/>
      <w:r>
        <w:rPr>
          <w:rFonts w:ascii="Arial" w:eastAsia="LucidaSansUnicode" w:hAnsi="Arial" w:cs="Arial"/>
          <w:bCs/>
        </w:rPr>
        <w:t xml:space="preserve"> der Georg-August-Universität Göttingen </w:t>
      </w:r>
      <w:r w:rsidR="00A55247">
        <w:rPr>
          <w:rFonts w:ascii="Arial" w:eastAsia="LucidaSansUnicode" w:hAnsi="Arial" w:cs="Arial"/>
          <w:bCs/>
        </w:rPr>
        <w:t xml:space="preserve">ist </w:t>
      </w:r>
      <w:r>
        <w:rPr>
          <w:rFonts w:ascii="Arial" w:eastAsia="LucidaSansUnicode" w:hAnsi="Arial" w:cs="Arial"/>
          <w:bCs/>
        </w:rPr>
        <w:t xml:space="preserve">zum </w:t>
      </w:r>
      <w:r w:rsidR="00F26E4E">
        <w:rPr>
          <w:rFonts w:ascii="Arial" w:eastAsia="LucidaSansUnicode" w:hAnsi="Arial" w:cs="Arial"/>
          <w:bCs/>
        </w:rPr>
        <w:t xml:space="preserve">1.3.2016 </w:t>
      </w:r>
      <w:r w:rsidR="00A55247" w:rsidRPr="00A55247">
        <w:rPr>
          <w:rFonts w:ascii="Arial" w:eastAsia="LucidaSansUnicode" w:hAnsi="Arial" w:cs="Arial"/>
          <w:b/>
          <w:bCs/>
        </w:rPr>
        <w:t>eine</w:t>
      </w:r>
      <w:r w:rsidRPr="009B12CD">
        <w:rPr>
          <w:rFonts w:ascii="Arial" w:eastAsia="LucidaSansUnicode" w:hAnsi="Arial" w:cs="Arial"/>
          <w:b/>
          <w:bCs/>
        </w:rPr>
        <w:t xml:space="preserve"> Stelle</w:t>
      </w:r>
      <w:r>
        <w:rPr>
          <w:rFonts w:ascii="Arial" w:eastAsia="LucidaSansUnicode" w:hAnsi="Arial" w:cs="Arial"/>
          <w:bCs/>
        </w:rPr>
        <w:t xml:space="preserve"> einer/eines </w:t>
      </w:r>
    </w:p>
    <w:p w:rsidR="009B12CD" w:rsidRDefault="009B12CD" w:rsidP="007178E8">
      <w:pPr>
        <w:autoSpaceDE w:val="0"/>
        <w:jc w:val="both"/>
        <w:rPr>
          <w:rFonts w:ascii="Arial" w:eastAsia="LucidaSansUnicode" w:hAnsi="Arial" w:cs="Arial"/>
          <w:b/>
          <w:bCs/>
        </w:rPr>
      </w:pPr>
    </w:p>
    <w:p w:rsidR="009B12CD" w:rsidRPr="009B12CD" w:rsidRDefault="009B12CD" w:rsidP="007178E8">
      <w:pPr>
        <w:autoSpaceDE w:val="0"/>
        <w:jc w:val="both"/>
        <w:rPr>
          <w:rFonts w:ascii="Arial" w:eastAsia="LucidaSansUnicode" w:hAnsi="Arial" w:cs="Arial"/>
          <w:b/>
          <w:bCs/>
        </w:rPr>
      </w:pPr>
    </w:p>
    <w:p w:rsidR="00690369" w:rsidRDefault="00690369" w:rsidP="00B24F12">
      <w:pPr>
        <w:autoSpaceDE w:val="0"/>
        <w:jc w:val="center"/>
        <w:rPr>
          <w:rFonts w:ascii="Arial" w:eastAsia="LucidaSansUnicode" w:hAnsi="Arial" w:cs="Arial"/>
          <w:b/>
          <w:bCs/>
        </w:rPr>
      </w:pPr>
      <w:r w:rsidRPr="009B12CD">
        <w:rPr>
          <w:rFonts w:ascii="Arial" w:eastAsia="LucidaSansUnicode" w:hAnsi="Arial" w:cs="Arial"/>
          <w:b/>
          <w:bCs/>
        </w:rPr>
        <w:t>Wissenschaftl</w:t>
      </w:r>
      <w:r w:rsidR="009B12CD">
        <w:rPr>
          <w:rFonts w:ascii="Arial" w:eastAsia="LucidaSansUnicode" w:hAnsi="Arial" w:cs="Arial"/>
          <w:b/>
          <w:bCs/>
        </w:rPr>
        <w:t>iche</w:t>
      </w:r>
      <w:r w:rsidR="009627CE">
        <w:rPr>
          <w:rFonts w:ascii="Arial" w:eastAsia="LucidaSansUnicode" w:hAnsi="Arial" w:cs="Arial"/>
          <w:b/>
          <w:bCs/>
        </w:rPr>
        <w:t>n</w:t>
      </w:r>
      <w:r w:rsidR="009B12CD">
        <w:rPr>
          <w:rFonts w:ascii="Arial" w:eastAsia="LucidaSansUnicode" w:hAnsi="Arial" w:cs="Arial"/>
          <w:b/>
          <w:bCs/>
        </w:rPr>
        <w:t xml:space="preserve"> Mitarbeiters/Mitarbeiter</w:t>
      </w:r>
      <w:r w:rsidR="009627CE">
        <w:rPr>
          <w:rFonts w:ascii="Arial" w:eastAsia="LucidaSansUnicode" w:hAnsi="Arial" w:cs="Arial"/>
          <w:b/>
          <w:bCs/>
        </w:rPr>
        <w:t>in</w:t>
      </w:r>
    </w:p>
    <w:p w:rsidR="009B12CD" w:rsidRDefault="009B12CD">
      <w:pPr>
        <w:autoSpaceDE w:val="0"/>
        <w:jc w:val="center"/>
        <w:rPr>
          <w:rFonts w:ascii="Arial" w:eastAsia="LucidaSansUnicode" w:hAnsi="Arial" w:cs="Arial"/>
          <w:b/>
          <w:bCs/>
        </w:rPr>
      </w:pPr>
    </w:p>
    <w:p w:rsidR="009B12CD" w:rsidRPr="009B12CD" w:rsidRDefault="00B24F12">
      <w:pPr>
        <w:autoSpaceDE w:val="0"/>
        <w:jc w:val="center"/>
        <w:rPr>
          <w:rFonts w:ascii="Arial" w:eastAsia="LucidaSansUnicode" w:hAnsi="Arial" w:cs="Arial"/>
        </w:rPr>
      </w:pPr>
      <w:r>
        <w:rPr>
          <w:rFonts w:ascii="Arial" w:eastAsia="LucidaSansUnicode" w:hAnsi="Arial" w:cs="Arial"/>
          <w:b/>
          <w:bCs/>
        </w:rPr>
        <w:t>(</w:t>
      </w:r>
      <w:r w:rsidR="009B12CD">
        <w:rPr>
          <w:rFonts w:ascii="Arial" w:eastAsia="LucidaSansUnicode" w:hAnsi="Arial" w:cs="Arial"/>
          <w:b/>
          <w:bCs/>
        </w:rPr>
        <w:t>Entgeltgruppe  13 TV-L</w:t>
      </w:r>
      <w:r>
        <w:rPr>
          <w:rFonts w:ascii="Arial" w:eastAsia="LucidaSansUnicode" w:hAnsi="Arial" w:cs="Arial"/>
          <w:b/>
          <w:bCs/>
        </w:rPr>
        <w:t>)</w:t>
      </w:r>
    </w:p>
    <w:p w:rsidR="00690369" w:rsidRDefault="00690369" w:rsidP="007178E8">
      <w:pPr>
        <w:autoSpaceDE w:val="0"/>
        <w:jc w:val="both"/>
        <w:rPr>
          <w:rFonts w:ascii="Arial" w:eastAsia="LucidaSansUnicode" w:hAnsi="Arial" w:cs="Arial"/>
        </w:rPr>
      </w:pPr>
    </w:p>
    <w:p w:rsidR="009B12CD" w:rsidRDefault="009B12CD" w:rsidP="007178E8">
      <w:pPr>
        <w:autoSpaceDE w:val="0"/>
        <w:jc w:val="both"/>
        <w:rPr>
          <w:rFonts w:ascii="Arial" w:eastAsia="LucidaSansUnicode" w:hAnsi="Arial" w:cs="Arial"/>
        </w:rPr>
      </w:pPr>
    </w:p>
    <w:p w:rsidR="009B12CD" w:rsidRDefault="009B12CD" w:rsidP="007178E8">
      <w:pPr>
        <w:autoSpaceDE w:val="0"/>
        <w:jc w:val="both"/>
        <w:rPr>
          <w:rFonts w:ascii="Arial" w:eastAsia="LucidaSansUnicode" w:hAnsi="Arial" w:cs="Arial"/>
        </w:rPr>
      </w:pPr>
      <w:r>
        <w:rPr>
          <w:rFonts w:ascii="Arial" w:eastAsia="LucidaSansUnicode" w:hAnsi="Arial" w:cs="Arial"/>
          <w:b/>
        </w:rPr>
        <w:t>m</w:t>
      </w:r>
      <w:r w:rsidR="0016567B">
        <w:rPr>
          <w:rFonts w:ascii="Arial" w:eastAsia="LucidaSansUnicode" w:hAnsi="Arial" w:cs="Arial"/>
          <w:b/>
        </w:rPr>
        <w:t>it</w:t>
      </w:r>
      <w:r w:rsidRPr="009B12CD">
        <w:rPr>
          <w:rFonts w:ascii="Arial" w:eastAsia="LucidaSansUnicode" w:hAnsi="Arial" w:cs="Arial"/>
          <w:b/>
        </w:rPr>
        <w:t xml:space="preserve"> 50 %</w:t>
      </w:r>
      <w:r>
        <w:rPr>
          <w:rFonts w:ascii="Arial" w:eastAsia="LucidaSansUnicode" w:hAnsi="Arial" w:cs="Arial"/>
        </w:rPr>
        <w:t xml:space="preserve"> der regelmäßigen </w:t>
      </w:r>
      <w:proofErr w:type="gramStart"/>
      <w:r>
        <w:rPr>
          <w:rFonts w:ascii="Arial" w:eastAsia="LucidaSansUnicode" w:hAnsi="Arial" w:cs="Arial"/>
        </w:rPr>
        <w:t>wöchentlichen</w:t>
      </w:r>
      <w:proofErr w:type="gramEnd"/>
      <w:r>
        <w:rPr>
          <w:rFonts w:ascii="Arial" w:eastAsia="LucidaSansUnicode" w:hAnsi="Arial" w:cs="Arial"/>
        </w:rPr>
        <w:t xml:space="preserve"> Arbeitszeit (zzt. 19,9 Stunden</w:t>
      </w:r>
      <w:r w:rsidR="00B24F12">
        <w:rPr>
          <w:rFonts w:ascii="Arial" w:eastAsia="LucidaSansUnicode" w:hAnsi="Arial" w:cs="Arial"/>
        </w:rPr>
        <w:t>/</w:t>
      </w:r>
      <w:r>
        <w:rPr>
          <w:rFonts w:ascii="Arial" w:eastAsia="LucidaSansUnicode" w:hAnsi="Arial" w:cs="Arial"/>
        </w:rPr>
        <w:t xml:space="preserve">Woche) befristet </w:t>
      </w:r>
      <w:r w:rsidR="00F26E4E">
        <w:rPr>
          <w:rFonts w:ascii="Arial" w:eastAsia="LucidaSansUnicode" w:hAnsi="Arial" w:cs="Arial"/>
        </w:rPr>
        <w:t xml:space="preserve">bis zum </w:t>
      </w:r>
      <w:r w:rsidR="00F26E4E" w:rsidRPr="00645DDD">
        <w:rPr>
          <w:rFonts w:ascii="Arial" w:eastAsia="LucidaSansUnicode" w:hAnsi="Arial" w:cs="Arial"/>
        </w:rPr>
        <w:t xml:space="preserve">30.9.2018 </w:t>
      </w:r>
      <w:r>
        <w:rPr>
          <w:rFonts w:ascii="Arial" w:eastAsia="LucidaSansUnicode" w:hAnsi="Arial" w:cs="Arial"/>
        </w:rPr>
        <w:t>zu besetzen.</w:t>
      </w:r>
      <w:r w:rsidR="00CE668C">
        <w:rPr>
          <w:rFonts w:ascii="Arial" w:eastAsia="LucidaSansUnicode" w:hAnsi="Arial" w:cs="Arial"/>
        </w:rPr>
        <w:t xml:space="preserve"> Es besteht die Möglichkeit zur Weiterqualifikation.</w:t>
      </w:r>
    </w:p>
    <w:p w:rsidR="009B12CD" w:rsidRDefault="009B12CD">
      <w:pPr>
        <w:autoSpaceDE w:val="0"/>
        <w:rPr>
          <w:rFonts w:ascii="Arial" w:eastAsia="LucidaSansUnicode" w:hAnsi="Arial" w:cs="Arial"/>
        </w:rPr>
      </w:pPr>
    </w:p>
    <w:p w:rsidR="00690369" w:rsidRPr="009B12CD" w:rsidRDefault="00690369">
      <w:pPr>
        <w:autoSpaceDE w:val="0"/>
        <w:rPr>
          <w:rFonts w:ascii="Arial" w:eastAsia="LucidaSansUnicode" w:hAnsi="Arial" w:cs="Arial"/>
        </w:rPr>
      </w:pPr>
    </w:p>
    <w:p w:rsidR="00690369" w:rsidRPr="009B12CD" w:rsidRDefault="00690369" w:rsidP="007178E8">
      <w:pPr>
        <w:autoSpaceDE w:val="0"/>
        <w:jc w:val="both"/>
        <w:rPr>
          <w:rFonts w:ascii="Arial" w:eastAsia="LucidaSansUnicode" w:hAnsi="Arial" w:cs="Arial"/>
          <w:b/>
        </w:rPr>
      </w:pPr>
      <w:r w:rsidRPr="009B12CD">
        <w:rPr>
          <w:rFonts w:ascii="Arial" w:eastAsia="LucidaSansUnicode" w:hAnsi="Arial" w:cs="Arial"/>
          <w:b/>
        </w:rPr>
        <w:t>Aufgaben</w:t>
      </w:r>
    </w:p>
    <w:p w:rsidR="00690369" w:rsidRPr="009B12CD" w:rsidRDefault="00F26E4E" w:rsidP="00F26E4E">
      <w:pPr>
        <w:numPr>
          <w:ilvl w:val="0"/>
          <w:numId w:val="1"/>
        </w:numPr>
        <w:autoSpaceDE w:val="0"/>
        <w:jc w:val="both"/>
        <w:rPr>
          <w:rFonts w:ascii="Arial" w:eastAsia="LucidaSansUnicode" w:hAnsi="Arial" w:cs="Arial"/>
        </w:rPr>
      </w:pPr>
      <w:r>
        <w:rPr>
          <w:rFonts w:ascii="Arial" w:eastAsia="LucidaSansUnicode" w:hAnsi="Arial" w:cs="Arial"/>
        </w:rPr>
        <w:t xml:space="preserve">Durchführung von </w:t>
      </w:r>
      <w:r w:rsidR="00690369" w:rsidRPr="009B12CD">
        <w:rPr>
          <w:rFonts w:ascii="Arial" w:eastAsia="LucidaSansUnicode" w:hAnsi="Arial" w:cs="Arial"/>
        </w:rPr>
        <w:t xml:space="preserve">Lehrveranstaltungen im Bereich </w:t>
      </w:r>
      <w:r w:rsidR="0016567B">
        <w:rPr>
          <w:rFonts w:ascii="Arial" w:eastAsia="LucidaSansUnicode" w:hAnsi="Arial" w:cs="Arial"/>
        </w:rPr>
        <w:t xml:space="preserve">Statistik und </w:t>
      </w:r>
      <w:r w:rsidR="00690369" w:rsidRPr="009B12CD">
        <w:rPr>
          <w:rFonts w:ascii="Arial" w:eastAsia="LucidaSansUnicode" w:hAnsi="Arial" w:cs="Arial"/>
        </w:rPr>
        <w:t>quantit</w:t>
      </w:r>
      <w:r w:rsidR="0020399C" w:rsidRPr="009B12CD">
        <w:rPr>
          <w:rFonts w:ascii="Arial" w:eastAsia="LucidaSansUnicode" w:hAnsi="Arial" w:cs="Arial"/>
        </w:rPr>
        <w:t>ative</w:t>
      </w:r>
      <w:r w:rsidR="0076011A">
        <w:rPr>
          <w:rFonts w:ascii="Arial" w:eastAsia="LucidaSansUnicode" w:hAnsi="Arial" w:cs="Arial"/>
        </w:rPr>
        <w:t>n</w:t>
      </w:r>
      <w:r w:rsidR="00690369" w:rsidRPr="009B12CD">
        <w:rPr>
          <w:rFonts w:ascii="Arial" w:eastAsia="LucidaSansUnicode" w:hAnsi="Arial" w:cs="Arial"/>
        </w:rPr>
        <w:t xml:space="preserve"> Methoden</w:t>
      </w:r>
      <w:r>
        <w:rPr>
          <w:rFonts w:ascii="Arial" w:eastAsia="LucidaSansUnicode" w:hAnsi="Arial" w:cs="Arial"/>
        </w:rPr>
        <w:t xml:space="preserve"> (vorrangig für Studierende im Studiengang BA Sozialwissenschaften)</w:t>
      </w:r>
    </w:p>
    <w:p w:rsidR="00690369" w:rsidRPr="009B12CD" w:rsidRDefault="00690369" w:rsidP="007178E8">
      <w:pPr>
        <w:numPr>
          <w:ilvl w:val="0"/>
          <w:numId w:val="1"/>
        </w:numPr>
        <w:autoSpaceDE w:val="0"/>
        <w:jc w:val="both"/>
        <w:rPr>
          <w:rFonts w:ascii="Arial" w:eastAsia="LucidaSansUnicode" w:hAnsi="Arial" w:cs="Arial"/>
        </w:rPr>
      </w:pPr>
      <w:r w:rsidRPr="009B12CD">
        <w:rPr>
          <w:rFonts w:ascii="Arial" w:eastAsia="LucidaSansUnicode" w:hAnsi="Arial" w:cs="Arial"/>
        </w:rPr>
        <w:t xml:space="preserve">Verstärkung des Forschungsschwerpunktes </w:t>
      </w:r>
      <w:r w:rsidR="0016567B">
        <w:rPr>
          <w:rFonts w:ascii="Arial" w:eastAsia="LucidaSansUnicode" w:hAnsi="Arial" w:cs="Arial"/>
        </w:rPr>
        <w:t>statistische Modellierung empirischer Probleme</w:t>
      </w:r>
      <w:r w:rsidR="00F26E4E">
        <w:rPr>
          <w:rFonts w:ascii="Arial" w:eastAsia="LucidaSansUnicode" w:hAnsi="Arial" w:cs="Arial"/>
        </w:rPr>
        <w:t xml:space="preserve"> im Methodenzentrum</w:t>
      </w:r>
    </w:p>
    <w:p w:rsidR="00690369" w:rsidRPr="009B12CD" w:rsidRDefault="00690369" w:rsidP="007178E8">
      <w:pPr>
        <w:autoSpaceDE w:val="0"/>
        <w:jc w:val="both"/>
        <w:rPr>
          <w:rFonts w:ascii="Arial" w:eastAsia="LucidaSansUnicode" w:hAnsi="Arial" w:cs="Arial"/>
        </w:rPr>
      </w:pPr>
    </w:p>
    <w:p w:rsidR="00690369" w:rsidRPr="009B12CD" w:rsidRDefault="00690369" w:rsidP="007178E8">
      <w:pPr>
        <w:autoSpaceDE w:val="0"/>
        <w:jc w:val="both"/>
        <w:rPr>
          <w:rFonts w:ascii="Arial" w:eastAsia="LucidaSansUnicode" w:hAnsi="Arial" w:cs="Arial"/>
          <w:b/>
        </w:rPr>
      </w:pPr>
      <w:r w:rsidRPr="009B12CD">
        <w:rPr>
          <w:rFonts w:ascii="Arial" w:eastAsia="LucidaSansUnicode" w:hAnsi="Arial" w:cs="Arial"/>
          <w:b/>
        </w:rPr>
        <w:t>Voraussetzungen</w:t>
      </w:r>
    </w:p>
    <w:p w:rsidR="00690369" w:rsidRPr="009B12CD" w:rsidRDefault="00690369" w:rsidP="007178E8">
      <w:pPr>
        <w:numPr>
          <w:ilvl w:val="0"/>
          <w:numId w:val="3"/>
        </w:numPr>
        <w:autoSpaceDE w:val="0"/>
        <w:jc w:val="both"/>
        <w:rPr>
          <w:rFonts w:ascii="Arial" w:eastAsia="LucidaSansUnicode" w:hAnsi="Arial" w:cs="Arial"/>
        </w:rPr>
      </w:pPr>
      <w:r w:rsidRPr="009B12CD">
        <w:rPr>
          <w:rFonts w:ascii="Arial" w:eastAsia="LucidaSansUnicode" w:hAnsi="Arial" w:cs="Arial"/>
        </w:rPr>
        <w:t xml:space="preserve">Abgeschlossenes </w:t>
      </w:r>
      <w:r w:rsidR="005D1D64">
        <w:rPr>
          <w:rFonts w:ascii="Arial" w:eastAsia="LucidaSansUnicode" w:hAnsi="Arial" w:cs="Arial"/>
        </w:rPr>
        <w:t xml:space="preserve">wissenschaftliches </w:t>
      </w:r>
      <w:r w:rsidRPr="009B12CD">
        <w:rPr>
          <w:rFonts w:ascii="Arial" w:eastAsia="LucidaSansUnicode" w:hAnsi="Arial" w:cs="Arial"/>
        </w:rPr>
        <w:t xml:space="preserve">Hochschulstudium </w:t>
      </w:r>
      <w:r w:rsidR="0020399C" w:rsidRPr="009B12CD">
        <w:rPr>
          <w:rFonts w:ascii="Arial" w:eastAsia="LucidaSansUnicode" w:hAnsi="Arial" w:cs="Arial"/>
        </w:rPr>
        <w:t>in einem sozialwissenschaftlichen Fach</w:t>
      </w:r>
    </w:p>
    <w:p w:rsidR="00690369" w:rsidRPr="009B12CD" w:rsidRDefault="00690369" w:rsidP="007178E8">
      <w:pPr>
        <w:numPr>
          <w:ilvl w:val="0"/>
          <w:numId w:val="3"/>
        </w:numPr>
        <w:autoSpaceDE w:val="0"/>
        <w:jc w:val="both"/>
        <w:rPr>
          <w:rFonts w:ascii="Arial" w:eastAsia="LucidaSansUnicode" w:hAnsi="Arial" w:cs="Arial"/>
        </w:rPr>
      </w:pPr>
      <w:r w:rsidRPr="009B12CD">
        <w:rPr>
          <w:rFonts w:ascii="Arial" w:eastAsia="LucidaSansUnicode" w:hAnsi="Arial" w:cs="Arial"/>
        </w:rPr>
        <w:t xml:space="preserve">Sehr gute Kenntnisse in den Bereichen </w:t>
      </w:r>
      <w:r w:rsidR="0021114F">
        <w:rPr>
          <w:rFonts w:ascii="Arial" w:eastAsia="LucidaSansUnicode" w:hAnsi="Arial" w:cs="Arial"/>
        </w:rPr>
        <w:t>„</w:t>
      </w:r>
      <w:r w:rsidRPr="009B12CD">
        <w:rPr>
          <w:rFonts w:ascii="Arial" w:eastAsia="LucidaSansUnicode" w:hAnsi="Arial" w:cs="Arial"/>
        </w:rPr>
        <w:t>Statistik</w:t>
      </w:r>
      <w:r w:rsidR="0021114F">
        <w:rPr>
          <w:rFonts w:ascii="Arial" w:eastAsia="LucidaSansUnicode" w:hAnsi="Arial" w:cs="Arial"/>
        </w:rPr>
        <w:t>“</w:t>
      </w:r>
      <w:r w:rsidRPr="009B12CD">
        <w:rPr>
          <w:rFonts w:ascii="Arial" w:eastAsia="LucidaSansUnicode" w:hAnsi="Arial" w:cs="Arial"/>
        </w:rPr>
        <w:t xml:space="preserve"> und </w:t>
      </w:r>
      <w:r w:rsidR="0021114F">
        <w:rPr>
          <w:rFonts w:ascii="Arial" w:eastAsia="LucidaSansUnicode" w:hAnsi="Arial" w:cs="Arial"/>
        </w:rPr>
        <w:t>„</w:t>
      </w:r>
      <w:r w:rsidRPr="009B12CD">
        <w:rPr>
          <w:rFonts w:ascii="Arial" w:eastAsia="LucidaSansUnicode" w:hAnsi="Arial" w:cs="Arial"/>
        </w:rPr>
        <w:t>Methoden der quantitativen Sozialforschung</w:t>
      </w:r>
      <w:r w:rsidR="0021114F">
        <w:rPr>
          <w:rFonts w:ascii="Arial" w:eastAsia="LucidaSansUnicode" w:hAnsi="Arial" w:cs="Arial"/>
        </w:rPr>
        <w:t>“</w:t>
      </w:r>
    </w:p>
    <w:p w:rsidR="00690369" w:rsidRPr="009B12CD" w:rsidRDefault="00690369" w:rsidP="007178E8">
      <w:pPr>
        <w:numPr>
          <w:ilvl w:val="0"/>
          <w:numId w:val="3"/>
        </w:numPr>
        <w:autoSpaceDE w:val="0"/>
        <w:jc w:val="both"/>
        <w:rPr>
          <w:rFonts w:ascii="Arial" w:eastAsia="LucidaSansUnicode" w:hAnsi="Arial" w:cs="Arial"/>
        </w:rPr>
      </w:pPr>
      <w:r w:rsidRPr="009B12CD">
        <w:rPr>
          <w:rFonts w:ascii="Arial" w:eastAsia="LucidaSansUnicode" w:hAnsi="Arial" w:cs="Arial"/>
        </w:rPr>
        <w:t xml:space="preserve">Erfahrung in der Nutzung </w:t>
      </w:r>
      <w:r w:rsidR="00D76DB6">
        <w:rPr>
          <w:rFonts w:ascii="Arial" w:eastAsia="LucidaSansUnicode" w:hAnsi="Arial" w:cs="Arial"/>
        </w:rPr>
        <w:t xml:space="preserve">von R sowie von </w:t>
      </w:r>
      <w:r w:rsidRPr="009B12CD">
        <w:rPr>
          <w:rFonts w:ascii="Arial" w:eastAsia="LucidaSansUnicode" w:hAnsi="Arial" w:cs="Arial"/>
        </w:rPr>
        <w:t>SPSS</w:t>
      </w:r>
      <w:r w:rsidR="00D76DB6">
        <w:rPr>
          <w:rFonts w:ascii="Arial" w:eastAsia="LucidaSansUnicode" w:hAnsi="Arial" w:cs="Arial"/>
        </w:rPr>
        <w:t xml:space="preserve"> oder STATA</w:t>
      </w:r>
    </w:p>
    <w:p w:rsidR="00690369" w:rsidRPr="009B12CD" w:rsidRDefault="00690369" w:rsidP="007178E8">
      <w:pPr>
        <w:autoSpaceDE w:val="0"/>
        <w:jc w:val="both"/>
        <w:rPr>
          <w:rFonts w:ascii="Arial" w:eastAsia="LucidaSansUnicode" w:hAnsi="Arial" w:cs="Arial"/>
        </w:rPr>
      </w:pPr>
    </w:p>
    <w:p w:rsidR="00690369" w:rsidRDefault="00690369" w:rsidP="007178E8">
      <w:pPr>
        <w:autoSpaceDE w:val="0"/>
        <w:jc w:val="both"/>
        <w:rPr>
          <w:rFonts w:ascii="Arial" w:eastAsia="LucidaSansUnicode" w:hAnsi="Arial" w:cs="Arial"/>
          <w:b/>
        </w:rPr>
      </w:pPr>
      <w:r w:rsidRPr="009B12CD">
        <w:rPr>
          <w:rFonts w:ascii="Arial" w:eastAsia="LucidaSansUnicode" w:hAnsi="Arial" w:cs="Arial"/>
          <w:b/>
        </w:rPr>
        <w:t>Gewünscht werden</w:t>
      </w:r>
    </w:p>
    <w:p w:rsidR="00E97CA3" w:rsidRDefault="00E97CA3" w:rsidP="00E97CA3">
      <w:pPr>
        <w:numPr>
          <w:ilvl w:val="0"/>
          <w:numId w:val="4"/>
        </w:numPr>
        <w:autoSpaceDE w:val="0"/>
        <w:jc w:val="both"/>
        <w:rPr>
          <w:rFonts w:ascii="Arial" w:eastAsia="LucidaSansUnicode" w:hAnsi="Arial" w:cs="Arial"/>
        </w:rPr>
      </w:pPr>
      <w:r w:rsidRPr="00E97CA3">
        <w:rPr>
          <w:rFonts w:ascii="Arial" w:eastAsia="LucidaSansUnicode" w:hAnsi="Arial" w:cs="Arial"/>
        </w:rPr>
        <w:t xml:space="preserve">Erfahrungen im Bereich </w:t>
      </w:r>
      <w:r w:rsidR="00FE0944">
        <w:rPr>
          <w:rFonts w:ascii="Arial" w:eastAsia="LucidaSansUnicode" w:hAnsi="Arial" w:cs="Arial"/>
        </w:rPr>
        <w:t xml:space="preserve">sozialwissenschaftlicher </w:t>
      </w:r>
      <w:r w:rsidRPr="00E97CA3">
        <w:rPr>
          <w:rFonts w:ascii="Arial" w:eastAsia="LucidaSansUnicode" w:hAnsi="Arial" w:cs="Arial"/>
        </w:rPr>
        <w:t>Methodenforschung</w:t>
      </w:r>
      <w:r w:rsidR="00FE0944">
        <w:rPr>
          <w:rFonts w:ascii="Arial" w:eastAsia="LucidaSansUnicode" w:hAnsi="Arial" w:cs="Arial"/>
        </w:rPr>
        <w:t xml:space="preserve"> </w:t>
      </w:r>
    </w:p>
    <w:p w:rsidR="00D76DB6" w:rsidRPr="00FE0944" w:rsidRDefault="00D76DB6" w:rsidP="00D76DB6">
      <w:pPr>
        <w:numPr>
          <w:ilvl w:val="0"/>
          <w:numId w:val="4"/>
        </w:numPr>
        <w:autoSpaceDE w:val="0"/>
        <w:jc w:val="both"/>
        <w:rPr>
          <w:rFonts w:ascii="Arial" w:eastAsia="LucidaSansUnicode" w:hAnsi="Arial" w:cs="Arial"/>
        </w:rPr>
      </w:pPr>
      <w:r>
        <w:rPr>
          <w:rFonts w:ascii="Arial" w:eastAsia="LucidaSansUnicode" w:hAnsi="Arial" w:cs="Arial"/>
        </w:rPr>
        <w:t>Kenntnisse im Bereich statistischer Modellierung</w:t>
      </w:r>
    </w:p>
    <w:p w:rsidR="00690369" w:rsidRDefault="00690369" w:rsidP="007178E8">
      <w:pPr>
        <w:numPr>
          <w:ilvl w:val="0"/>
          <w:numId w:val="4"/>
        </w:numPr>
        <w:autoSpaceDE w:val="0"/>
        <w:jc w:val="both"/>
        <w:rPr>
          <w:rFonts w:ascii="Arial" w:eastAsia="LucidaSansUnicode" w:hAnsi="Arial" w:cs="Arial"/>
        </w:rPr>
      </w:pPr>
      <w:r w:rsidRPr="009B12CD">
        <w:rPr>
          <w:rFonts w:ascii="Arial" w:eastAsia="LucidaSansUnicode" w:hAnsi="Arial" w:cs="Arial"/>
        </w:rPr>
        <w:t>Erfahrung in der Progra</w:t>
      </w:r>
      <w:r w:rsidR="0020399C" w:rsidRPr="009B12CD">
        <w:rPr>
          <w:rFonts w:ascii="Arial" w:eastAsia="LucidaSansUnicode" w:hAnsi="Arial" w:cs="Arial"/>
        </w:rPr>
        <w:t xml:space="preserve">mmierung </w:t>
      </w:r>
      <w:r w:rsidR="00D76DB6">
        <w:rPr>
          <w:rFonts w:ascii="Arial" w:eastAsia="LucidaSansUnicode" w:hAnsi="Arial" w:cs="Arial"/>
        </w:rPr>
        <w:t xml:space="preserve">zur Adaption von Standardverfahren und zur Implementierung neuer statistischer </w:t>
      </w:r>
      <w:r w:rsidR="00F26E4E">
        <w:rPr>
          <w:rFonts w:ascii="Arial" w:eastAsia="LucidaSansUnicode" w:hAnsi="Arial" w:cs="Arial"/>
        </w:rPr>
        <w:t>Modelle</w:t>
      </w:r>
    </w:p>
    <w:p w:rsidR="00FE0944" w:rsidRDefault="00CF21DB" w:rsidP="00FE0944">
      <w:pPr>
        <w:numPr>
          <w:ilvl w:val="0"/>
          <w:numId w:val="4"/>
        </w:numPr>
        <w:autoSpaceDE w:val="0"/>
        <w:jc w:val="both"/>
        <w:rPr>
          <w:rFonts w:ascii="Arial" w:eastAsia="LucidaSansUnicode" w:hAnsi="Arial" w:cs="Arial"/>
        </w:rPr>
      </w:pPr>
      <w:r>
        <w:rPr>
          <w:rFonts w:ascii="Arial" w:eastAsia="LucidaSansUnicode" w:hAnsi="Arial" w:cs="Arial"/>
        </w:rPr>
        <w:t xml:space="preserve">Praktische Erfahrungen </w:t>
      </w:r>
      <w:r w:rsidR="0016567B">
        <w:rPr>
          <w:rFonts w:ascii="Arial" w:eastAsia="LucidaSansUnicode" w:hAnsi="Arial" w:cs="Arial"/>
        </w:rPr>
        <w:t>im Bereich von Strukturgleichungsmodellen</w:t>
      </w:r>
    </w:p>
    <w:p w:rsidR="00690369" w:rsidRDefault="00690369" w:rsidP="007178E8">
      <w:pPr>
        <w:numPr>
          <w:ilvl w:val="0"/>
          <w:numId w:val="4"/>
        </w:numPr>
        <w:autoSpaceDE w:val="0"/>
        <w:jc w:val="both"/>
        <w:rPr>
          <w:rFonts w:ascii="Arial" w:eastAsia="LucidaSansUnicode" w:hAnsi="Arial" w:cs="Arial"/>
        </w:rPr>
      </w:pPr>
      <w:r w:rsidRPr="009B12CD">
        <w:rPr>
          <w:rFonts w:ascii="Arial" w:eastAsia="LucidaSansUnicode" w:hAnsi="Arial" w:cs="Arial"/>
        </w:rPr>
        <w:t xml:space="preserve">Lehrerfahrung im Bereich </w:t>
      </w:r>
      <w:r w:rsidR="0016567B">
        <w:rPr>
          <w:rFonts w:ascii="Arial" w:eastAsia="LucidaSansUnicode" w:hAnsi="Arial" w:cs="Arial"/>
        </w:rPr>
        <w:t xml:space="preserve">Statistik und </w:t>
      </w:r>
      <w:r w:rsidRPr="009B12CD">
        <w:rPr>
          <w:rFonts w:ascii="Arial" w:eastAsia="LucidaSansUnicode" w:hAnsi="Arial" w:cs="Arial"/>
        </w:rPr>
        <w:t>quantitative Methoden und/oder Nachweis didaktischer Qualifizierung</w:t>
      </w:r>
    </w:p>
    <w:p w:rsidR="007D1D47" w:rsidRDefault="007D1D47" w:rsidP="007D1D47">
      <w:pPr>
        <w:autoSpaceDE w:val="0"/>
        <w:ind w:left="720"/>
        <w:jc w:val="both"/>
        <w:rPr>
          <w:rFonts w:ascii="Arial" w:eastAsia="LucidaSansUnicode" w:hAnsi="Arial" w:cs="Arial"/>
        </w:rPr>
      </w:pPr>
    </w:p>
    <w:p w:rsidR="007D1D47" w:rsidRPr="007D1D47" w:rsidRDefault="007D1D47" w:rsidP="007D1D47">
      <w:pPr>
        <w:autoSpaceDE w:val="0"/>
        <w:jc w:val="both"/>
        <w:rPr>
          <w:rFonts w:ascii="Arial" w:hAnsi="Arial" w:cs="Arial"/>
        </w:rPr>
      </w:pPr>
      <w:r w:rsidRPr="007D1D47">
        <w:rPr>
          <w:rFonts w:ascii="Arial" w:hAnsi="Arial" w:cs="Arial"/>
        </w:rPr>
        <w:t>Die Universität Göttingen strebt in den Bereichen, in denen Frauen unterrepräsentiert sind, eine Erhöhung des Frauenanteils an und fordert daher qualifizierte Frauen ausdrücklich zur Bewerbung auf. Schwerbehinderte Menschen werden bei entsprechender Eignung bevorzugt berücksichtigt.</w:t>
      </w:r>
    </w:p>
    <w:p w:rsidR="00690369" w:rsidRPr="009B12CD" w:rsidRDefault="00690369">
      <w:pPr>
        <w:autoSpaceDE w:val="0"/>
        <w:rPr>
          <w:rFonts w:ascii="Arial" w:eastAsia="LucidaSansUnicode" w:hAnsi="Arial" w:cs="Arial"/>
        </w:rPr>
      </w:pPr>
    </w:p>
    <w:p w:rsidR="009B12CD" w:rsidRDefault="009B12CD" w:rsidP="007178E8">
      <w:pPr>
        <w:autoSpaceDE w:val="0"/>
        <w:jc w:val="both"/>
        <w:rPr>
          <w:rFonts w:ascii="Arial" w:hAnsi="Arial" w:cs="Arial"/>
        </w:rPr>
      </w:pPr>
      <w:r>
        <w:rPr>
          <w:rFonts w:ascii="Arial" w:hAnsi="Arial" w:cs="Arial"/>
        </w:rPr>
        <w:t>Bewerbungen mit den üblichen Unterlagen</w:t>
      </w:r>
      <w:r w:rsidR="00B24F12">
        <w:rPr>
          <w:rFonts w:ascii="Arial" w:hAnsi="Arial" w:cs="Arial"/>
        </w:rPr>
        <w:t xml:space="preserve"> </w:t>
      </w:r>
      <w:r w:rsidR="00F26E4E">
        <w:rPr>
          <w:rFonts w:ascii="Arial" w:hAnsi="Arial" w:cs="Arial"/>
        </w:rPr>
        <w:t xml:space="preserve">richten Sie bitte </w:t>
      </w:r>
      <w:r w:rsidRPr="00565A38">
        <w:rPr>
          <w:rFonts w:ascii="Arial" w:hAnsi="Arial" w:cs="Arial"/>
        </w:rPr>
        <w:t>bis</w:t>
      </w:r>
      <w:r w:rsidR="00565A38" w:rsidRPr="00565A38">
        <w:rPr>
          <w:rFonts w:ascii="Arial" w:hAnsi="Arial" w:cs="Arial"/>
        </w:rPr>
        <w:t xml:space="preserve"> 15.12.2015 </w:t>
      </w:r>
      <w:r>
        <w:rPr>
          <w:rFonts w:ascii="Arial" w:hAnsi="Arial" w:cs="Arial"/>
        </w:rPr>
        <w:t>an Prof. Dr. Steffen Kühnel, Methodenzentrum Sozialwissenschaften</w:t>
      </w:r>
      <w:r w:rsidR="00F26E4E">
        <w:rPr>
          <w:rFonts w:ascii="Arial" w:hAnsi="Arial" w:cs="Arial"/>
        </w:rPr>
        <w:t xml:space="preserve">. Bitte senden Sie die Bewerbungsunterlagen als ein PDF-Dokument ausschließlich per Email </w:t>
      </w:r>
      <w:r>
        <w:rPr>
          <w:rFonts w:ascii="Arial" w:hAnsi="Arial" w:cs="Arial"/>
        </w:rPr>
        <w:t xml:space="preserve">an das </w:t>
      </w:r>
      <w:hyperlink r:id="rId6" w:history="1">
        <w:r w:rsidR="00F26E4E" w:rsidRPr="00B0566D">
          <w:rPr>
            <w:rStyle w:val="Hyperlink"/>
          </w:rPr>
          <w:t>mzs-sekretariat@sowi.uni-goettingen.de</w:t>
        </w:r>
      </w:hyperlink>
      <w:r w:rsidR="00F26E4E">
        <w:t>.</w:t>
      </w:r>
    </w:p>
    <w:p w:rsidR="00F26E4E" w:rsidRDefault="00F26E4E" w:rsidP="007178E8">
      <w:pPr>
        <w:autoSpaceDE w:val="0"/>
        <w:jc w:val="both"/>
        <w:rPr>
          <w:rFonts w:ascii="Arial" w:hAnsi="Arial" w:cs="Arial"/>
        </w:rPr>
      </w:pPr>
    </w:p>
    <w:p w:rsidR="007D1D47" w:rsidRDefault="007D1D47" w:rsidP="007178E8">
      <w:pPr>
        <w:autoSpaceDE w:val="0"/>
        <w:jc w:val="both"/>
        <w:rPr>
          <w:rFonts w:ascii="Arial" w:hAnsi="Arial" w:cs="Arial"/>
        </w:rPr>
      </w:pPr>
      <w:r>
        <w:rPr>
          <w:rFonts w:ascii="Arial" w:hAnsi="Arial" w:cs="Arial"/>
        </w:rPr>
        <w:t>Die Unterlagen werden nach einer Aufbewahrungsfrist von drei Monaten nach Abschluss des Verfahrens vernichtet.</w:t>
      </w:r>
    </w:p>
    <w:sectPr w:rsidR="007D1D4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LucidaSansUnicode">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11"/>
    <w:rsid w:val="000F0B50"/>
    <w:rsid w:val="001375C3"/>
    <w:rsid w:val="0016567B"/>
    <w:rsid w:val="0020399C"/>
    <w:rsid w:val="0021114F"/>
    <w:rsid w:val="004211BC"/>
    <w:rsid w:val="00426A92"/>
    <w:rsid w:val="00546760"/>
    <w:rsid w:val="00565A38"/>
    <w:rsid w:val="005D1D64"/>
    <w:rsid w:val="00632957"/>
    <w:rsid w:val="00635171"/>
    <w:rsid w:val="00645DDD"/>
    <w:rsid w:val="00690369"/>
    <w:rsid w:val="007122E0"/>
    <w:rsid w:val="007178E8"/>
    <w:rsid w:val="0076011A"/>
    <w:rsid w:val="007D1D47"/>
    <w:rsid w:val="008035D0"/>
    <w:rsid w:val="008225F4"/>
    <w:rsid w:val="008A38B9"/>
    <w:rsid w:val="00937911"/>
    <w:rsid w:val="009627CE"/>
    <w:rsid w:val="009964FD"/>
    <w:rsid w:val="009B12CD"/>
    <w:rsid w:val="00A55247"/>
    <w:rsid w:val="00A62082"/>
    <w:rsid w:val="00AA6057"/>
    <w:rsid w:val="00AF4E8F"/>
    <w:rsid w:val="00B24F12"/>
    <w:rsid w:val="00B66BA5"/>
    <w:rsid w:val="00BE6743"/>
    <w:rsid w:val="00C670A6"/>
    <w:rsid w:val="00CE668C"/>
    <w:rsid w:val="00CF21DB"/>
    <w:rsid w:val="00D36F8C"/>
    <w:rsid w:val="00D76DB6"/>
    <w:rsid w:val="00E33D57"/>
    <w:rsid w:val="00E44FA8"/>
    <w:rsid w:val="00E97CA3"/>
    <w:rsid w:val="00F159F3"/>
    <w:rsid w:val="00F26E4E"/>
    <w:rsid w:val="00FE0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character" w:styleId="Hyperlink">
    <w:name w:val="Hyperlink"/>
    <w:uiPriority w:val="99"/>
    <w:unhideWhenUsed/>
    <w:rsid w:val="00BE6743"/>
    <w:rPr>
      <w:color w:val="0000FF"/>
      <w:u w:val="single"/>
    </w:rPr>
  </w:style>
  <w:style w:type="paragraph" w:styleId="Sprechblasentext">
    <w:name w:val="Balloon Text"/>
    <w:basedOn w:val="Standard"/>
    <w:link w:val="SprechblasentextZchn"/>
    <w:uiPriority w:val="99"/>
    <w:semiHidden/>
    <w:unhideWhenUsed/>
    <w:rsid w:val="00B24F12"/>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B24F12"/>
    <w:rPr>
      <w:rFonts w:ascii="Tahoma" w:eastAsia="SimSun" w:hAnsi="Tahoma" w:cs="Mangal"/>
      <w:kern w:val="1"/>
      <w:sz w:val="16"/>
      <w:szCs w:val="14"/>
      <w:lang w:eastAsia="hi-IN" w:bidi="hi-IN"/>
    </w:rPr>
  </w:style>
  <w:style w:type="paragraph" w:styleId="Listenabsatz">
    <w:name w:val="List Paragraph"/>
    <w:basedOn w:val="Standard"/>
    <w:uiPriority w:val="34"/>
    <w:qFormat/>
    <w:rsid w:val="007D1D47"/>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character" w:styleId="Hyperlink">
    <w:name w:val="Hyperlink"/>
    <w:uiPriority w:val="99"/>
    <w:unhideWhenUsed/>
    <w:rsid w:val="00BE6743"/>
    <w:rPr>
      <w:color w:val="0000FF"/>
      <w:u w:val="single"/>
    </w:rPr>
  </w:style>
  <w:style w:type="paragraph" w:styleId="Sprechblasentext">
    <w:name w:val="Balloon Text"/>
    <w:basedOn w:val="Standard"/>
    <w:link w:val="SprechblasentextZchn"/>
    <w:uiPriority w:val="99"/>
    <w:semiHidden/>
    <w:unhideWhenUsed/>
    <w:rsid w:val="00B24F12"/>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B24F12"/>
    <w:rPr>
      <w:rFonts w:ascii="Tahoma" w:eastAsia="SimSun" w:hAnsi="Tahoma" w:cs="Mangal"/>
      <w:kern w:val="1"/>
      <w:sz w:val="16"/>
      <w:szCs w:val="14"/>
      <w:lang w:eastAsia="hi-IN" w:bidi="hi-IN"/>
    </w:rPr>
  </w:style>
  <w:style w:type="paragraph" w:styleId="Listenabsatz">
    <w:name w:val="List Paragraph"/>
    <w:basedOn w:val="Standard"/>
    <w:uiPriority w:val="34"/>
    <w:qFormat/>
    <w:rsid w:val="007D1D4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zs-sekretariat@sowi.uni-goetting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2195</CharactersWithSpaces>
  <SharedDoc>false</SharedDoc>
  <HLinks>
    <vt:vector size="6" baseType="variant">
      <vt:variant>
        <vt:i4>4063263</vt:i4>
      </vt:variant>
      <vt:variant>
        <vt:i4>0</vt:i4>
      </vt:variant>
      <vt:variant>
        <vt:i4>0</vt:i4>
      </vt:variant>
      <vt:variant>
        <vt:i4>5</vt:i4>
      </vt:variant>
      <vt:variant>
        <vt:lpwstr>mailto:shilleb@gwdg.de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dc:creator>
  <cp:lastModifiedBy>philleb1</cp:lastModifiedBy>
  <cp:revision>2</cp:revision>
  <cp:lastPrinted>2014-02-11T09:33:00Z</cp:lastPrinted>
  <dcterms:created xsi:type="dcterms:W3CDTF">2015-11-16T09:01:00Z</dcterms:created>
  <dcterms:modified xsi:type="dcterms:W3CDTF">2015-11-16T09:01:00Z</dcterms:modified>
</cp:coreProperties>
</file>